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3EDE5" w14:textId="56646887" w:rsidR="0015160A" w:rsidRDefault="00027E5A" w:rsidP="00971679">
      <w:pPr>
        <w:pStyle w:val="Kop1"/>
        <w:rPr>
          <w:rFonts w:asciiTheme="minorHAnsi" w:hAnsiTheme="minorHAnsi" w:cstheme="minorHAnsi"/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9F23354" wp14:editId="5DBF5B13">
            <wp:simplePos x="0" y="0"/>
            <wp:positionH relativeFrom="margin">
              <wp:posOffset>1752600</wp:posOffset>
            </wp:positionH>
            <wp:positionV relativeFrom="paragraph">
              <wp:posOffset>133350</wp:posOffset>
            </wp:positionV>
            <wp:extent cx="1587500" cy="897255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30C" w:rsidRPr="007E26DB">
        <w:rPr>
          <w:rFonts w:asciiTheme="minorHAnsi" w:hAnsiTheme="minorHAnsi" w:cstheme="minorHAnsi"/>
          <w:sz w:val="40"/>
          <w:szCs w:val="40"/>
          <w:u w:val="single"/>
        </w:rPr>
        <w:t>Inschrijfformulier</w:t>
      </w:r>
      <w:r w:rsidR="0008270F" w:rsidRPr="007E26DB">
        <w:rPr>
          <w:rFonts w:asciiTheme="minorHAnsi" w:hAnsiTheme="minorHAnsi" w:cstheme="minorHAnsi"/>
          <w:sz w:val="40"/>
          <w:szCs w:val="40"/>
          <w:u w:val="single"/>
        </w:rPr>
        <w:t xml:space="preserve"> Gymvereniging De Tuutwulp</w:t>
      </w:r>
    </w:p>
    <w:p w14:paraId="3CA0C80E" w14:textId="5DCC944E" w:rsidR="007E26DB" w:rsidRDefault="007E26DB" w:rsidP="007E26DB"/>
    <w:p w14:paraId="37F21581" w14:textId="77777777" w:rsidR="007E26DB" w:rsidRPr="007E26DB" w:rsidRDefault="007E26DB" w:rsidP="007E26DB"/>
    <w:p w14:paraId="0C625705" w14:textId="6347600C" w:rsidR="0008270F" w:rsidRPr="007E26DB" w:rsidRDefault="0008270F" w:rsidP="00807112">
      <w:pPr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Hierbij meld ik mij met ingang van ______________, tot schriftelijke wederopzegging (met een opzegtermijn van een maand)</w:t>
      </w:r>
      <w:r w:rsidR="00EC7D5D" w:rsidRPr="007E26DB">
        <w:rPr>
          <w:rFonts w:asciiTheme="minorHAnsi" w:hAnsiTheme="minorHAnsi" w:cstheme="minorHAnsi"/>
          <w:sz w:val="24"/>
          <w:szCs w:val="24"/>
        </w:rPr>
        <w:t xml:space="preserve"> </w:t>
      </w:r>
      <w:r w:rsidRPr="007E26DB">
        <w:rPr>
          <w:rFonts w:asciiTheme="minorHAnsi" w:hAnsiTheme="minorHAnsi" w:cstheme="minorHAnsi"/>
          <w:sz w:val="24"/>
          <w:szCs w:val="24"/>
        </w:rPr>
        <w:t xml:space="preserve">aan als lid van gymvereniging de Tuutwulp. </w:t>
      </w:r>
    </w:p>
    <w:p w14:paraId="2D38AA3A" w14:textId="77777777" w:rsidR="00CD3C9E" w:rsidRPr="007E26DB" w:rsidRDefault="00CD3C9E" w:rsidP="00807112">
      <w:pPr>
        <w:rPr>
          <w:rFonts w:asciiTheme="minorHAnsi" w:hAnsiTheme="minorHAnsi" w:cstheme="minorHAnsi"/>
          <w:sz w:val="24"/>
          <w:szCs w:val="24"/>
        </w:rPr>
      </w:pPr>
    </w:p>
    <w:p w14:paraId="41695790" w14:textId="24DF857E" w:rsidR="0008270F" w:rsidRPr="007E26DB" w:rsidRDefault="0008270F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Voornaam:__________________________________________________________</w:t>
      </w:r>
    </w:p>
    <w:p w14:paraId="07A14369" w14:textId="65F06973" w:rsidR="0008270F" w:rsidRPr="007E26DB" w:rsidRDefault="0008270F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 xml:space="preserve">Achternaam:_________________________________________________________ </w:t>
      </w:r>
    </w:p>
    <w:p w14:paraId="765B4352" w14:textId="103C8CAA" w:rsidR="0008270F" w:rsidRPr="007E26DB" w:rsidRDefault="0008270F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Straat+huisnummer:___________________________________________________</w:t>
      </w:r>
    </w:p>
    <w:p w14:paraId="25D5B429" w14:textId="35223A8E" w:rsidR="0008270F" w:rsidRPr="007E26DB" w:rsidRDefault="0008270F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Postcode en Woonplaats:_______________________________________________</w:t>
      </w:r>
    </w:p>
    <w:p w14:paraId="04C3FFA2" w14:textId="2D19ACC0" w:rsidR="00A9204E" w:rsidRPr="007E26DB" w:rsidRDefault="0008270F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Geboortedatum:  ___________________________________________________________</w:t>
      </w:r>
    </w:p>
    <w:p w14:paraId="4D04FA65" w14:textId="7C914CAD" w:rsidR="0008270F" w:rsidRPr="007E26DB" w:rsidRDefault="0008270F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Telefoonnummer:_____________________________________________________</w:t>
      </w:r>
    </w:p>
    <w:p w14:paraId="6D377D35" w14:textId="29F5D438" w:rsidR="0008270F" w:rsidRPr="007E26DB" w:rsidRDefault="0008270F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 xml:space="preserve">Email adres:_________________________________________________________ </w:t>
      </w:r>
    </w:p>
    <w:p w14:paraId="548C40D9" w14:textId="77777777" w:rsidR="00807112" w:rsidRPr="007E26DB" w:rsidRDefault="00807112" w:rsidP="00807112">
      <w:pPr>
        <w:pBdr>
          <w:between w:val="single" w:sz="4" w:space="1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CC1762" w14:textId="38714FB3" w:rsidR="0086630C" w:rsidRPr="007E26DB" w:rsidRDefault="0086630C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 xml:space="preserve">Doorlopende </w:t>
      </w:r>
      <w:r w:rsidR="00471BDB" w:rsidRPr="007E26DB">
        <w:rPr>
          <w:rFonts w:asciiTheme="minorHAnsi" w:hAnsiTheme="minorHAnsi" w:cstheme="minorHAnsi"/>
          <w:sz w:val="24"/>
          <w:szCs w:val="24"/>
        </w:rPr>
        <w:t xml:space="preserve">automatische incasso </w:t>
      </w:r>
    </w:p>
    <w:p w14:paraId="4E00733D" w14:textId="00BB3E89" w:rsidR="00471BDB" w:rsidRPr="007E26DB" w:rsidRDefault="00471BDB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 xml:space="preserve">Ondergetekende verleent hierbij, tot </w:t>
      </w:r>
      <w:r w:rsidRPr="007E26DB">
        <w:rPr>
          <w:rFonts w:asciiTheme="minorHAnsi" w:hAnsiTheme="minorHAnsi" w:cstheme="minorHAnsi"/>
          <w:b/>
          <w:bCs/>
          <w:sz w:val="24"/>
          <w:szCs w:val="24"/>
          <w:u w:val="single"/>
        </w:rPr>
        <w:t>schriftelijke opzegging</w:t>
      </w:r>
      <w:r w:rsidR="00A306E6" w:rsidRPr="007E26DB">
        <w:rPr>
          <w:rFonts w:asciiTheme="minorHAnsi" w:hAnsiTheme="minorHAnsi" w:cstheme="minorHAnsi"/>
          <w:sz w:val="24"/>
          <w:szCs w:val="24"/>
        </w:rPr>
        <w:t xml:space="preserve"> (via website)</w:t>
      </w:r>
      <w:r w:rsidRPr="007E26DB">
        <w:rPr>
          <w:rFonts w:asciiTheme="minorHAnsi" w:hAnsiTheme="minorHAnsi" w:cstheme="minorHAnsi"/>
          <w:sz w:val="24"/>
          <w:szCs w:val="24"/>
        </w:rPr>
        <w:t>, machtiging aan de Gymvereniging de Tuutwulp om van zijn/haar bankrekening bedragen af te schrijven wegens contributie.</w:t>
      </w:r>
    </w:p>
    <w:p w14:paraId="0251DCFB" w14:textId="1B57329E" w:rsidR="00471BDB" w:rsidRPr="007E26DB" w:rsidRDefault="00471BDB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 xml:space="preserve">Als u het niet eens bent met de afschrijving heeft u 30 dagen de tijd om uw bank opdracht te geven het bedrag terug te boeken. </w:t>
      </w:r>
    </w:p>
    <w:p w14:paraId="7B3D86C0" w14:textId="7B349EC3" w:rsidR="00471BDB" w:rsidRPr="007E26DB" w:rsidRDefault="00471BDB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Incasso aan het eind van de maand (achteraf)</w:t>
      </w:r>
    </w:p>
    <w:p w14:paraId="42126C7D" w14:textId="77777777" w:rsidR="00471BDB" w:rsidRPr="007E26DB" w:rsidRDefault="00471BDB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IBAN-nummer:_______________________________________________________</w:t>
      </w:r>
    </w:p>
    <w:p w14:paraId="57D8D212" w14:textId="77777777" w:rsidR="00471BDB" w:rsidRPr="007E26DB" w:rsidRDefault="00471BDB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Ten name van/naam rekeninghouder:______________________________________</w:t>
      </w:r>
    </w:p>
    <w:p w14:paraId="33FFF480" w14:textId="77777777" w:rsidR="00471BDB" w:rsidRPr="007E26DB" w:rsidRDefault="00471BDB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Woonplaats:_________________________________________________________</w:t>
      </w:r>
    </w:p>
    <w:p w14:paraId="7D53A4EB" w14:textId="77777777" w:rsidR="00404C79" w:rsidRPr="007E26DB" w:rsidRDefault="00404C79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C486A8" w14:textId="70A845D5" w:rsidR="00471BDB" w:rsidRPr="007E26DB" w:rsidRDefault="00471BDB" w:rsidP="0080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Handtekening:________________________________________________________</w:t>
      </w:r>
    </w:p>
    <w:p w14:paraId="028BF11F" w14:textId="31347A1B" w:rsidR="006B0929" w:rsidRPr="007E26DB" w:rsidRDefault="00E65052" w:rsidP="00807112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z.o.z.                            </w:t>
      </w:r>
    </w:p>
    <w:p w14:paraId="266470FC" w14:textId="3FC0F4C5" w:rsidR="00027E5A" w:rsidRPr="007E26DB" w:rsidRDefault="006B0929" w:rsidP="00E65052">
      <w:pPr>
        <w:pBdr>
          <w:between w:val="single" w:sz="4" w:space="1" w:color="auto"/>
          <w:bar w:val="single" w:sz="4" w:color="auto"/>
        </w:pBd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 xml:space="preserve">Ik ga </w:t>
      </w:r>
      <w:r w:rsidR="00807112" w:rsidRPr="007E26DB">
        <w:rPr>
          <w:rFonts w:asciiTheme="minorHAnsi" w:hAnsiTheme="minorHAnsi" w:cstheme="minorHAnsi"/>
          <w:sz w:val="24"/>
          <w:szCs w:val="24"/>
        </w:rPr>
        <w:t xml:space="preserve">wel/niet </w:t>
      </w:r>
      <w:r w:rsidRPr="007E26DB">
        <w:rPr>
          <w:rFonts w:asciiTheme="minorHAnsi" w:hAnsiTheme="minorHAnsi" w:cstheme="minorHAnsi"/>
          <w:sz w:val="24"/>
          <w:szCs w:val="24"/>
        </w:rPr>
        <w:t xml:space="preserve">akkoord met het plaatsen van foto’s van </w:t>
      </w:r>
      <w:r w:rsidR="00807112" w:rsidRPr="007E26DB">
        <w:rPr>
          <w:rFonts w:asciiTheme="minorHAnsi" w:hAnsiTheme="minorHAnsi" w:cstheme="minorHAnsi"/>
          <w:sz w:val="24"/>
          <w:szCs w:val="24"/>
        </w:rPr>
        <w:t xml:space="preserve">mezelf of </w:t>
      </w:r>
      <w:r w:rsidRPr="007E26DB">
        <w:rPr>
          <w:rFonts w:asciiTheme="minorHAnsi" w:hAnsiTheme="minorHAnsi" w:cstheme="minorHAnsi"/>
          <w:sz w:val="24"/>
          <w:szCs w:val="24"/>
        </w:rPr>
        <w:t xml:space="preserve">mijn kind op de website </w:t>
      </w:r>
      <w:hyperlink r:id="rId11" w:history="1">
        <w:r w:rsidRPr="007E26DB">
          <w:rPr>
            <w:rStyle w:val="Hyperlink"/>
            <w:rFonts w:asciiTheme="minorHAnsi" w:hAnsiTheme="minorHAnsi" w:cstheme="minorHAnsi"/>
            <w:sz w:val="24"/>
            <w:szCs w:val="24"/>
          </w:rPr>
          <w:t>www.detuutwulp.nl</w:t>
        </w:r>
      </w:hyperlink>
      <w:r w:rsidRPr="007E26DB">
        <w:rPr>
          <w:rFonts w:asciiTheme="minorHAnsi" w:hAnsiTheme="minorHAnsi" w:cstheme="minorHAnsi"/>
          <w:sz w:val="24"/>
          <w:szCs w:val="24"/>
        </w:rPr>
        <w:t xml:space="preserve"> </w:t>
      </w:r>
      <w:r w:rsidR="008E61B7" w:rsidRPr="007E26DB">
        <w:rPr>
          <w:rFonts w:asciiTheme="minorHAnsi" w:hAnsiTheme="minorHAnsi" w:cstheme="minorHAnsi"/>
          <w:sz w:val="24"/>
          <w:szCs w:val="24"/>
        </w:rPr>
        <w:t xml:space="preserve">en </w:t>
      </w:r>
      <w:proofErr w:type="spellStart"/>
      <w:r w:rsidR="008E61B7" w:rsidRPr="007E26DB">
        <w:rPr>
          <w:rFonts w:asciiTheme="minorHAnsi" w:hAnsiTheme="minorHAnsi" w:cstheme="minorHAnsi"/>
          <w:sz w:val="24"/>
          <w:szCs w:val="24"/>
        </w:rPr>
        <w:t>social</w:t>
      </w:r>
      <w:proofErr w:type="spellEnd"/>
      <w:r w:rsidR="008E61B7" w:rsidRPr="007E26DB">
        <w:rPr>
          <w:rFonts w:asciiTheme="minorHAnsi" w:hAnsiTheme="minorHAnsi" w:cstheme="minorHAnsi"/>
          <w:sz w:val="24"/>
          <w:szCs w:val="24"/>
        </w:rPr>
        <w:t xml:space="preserve"> media </w:t>
      </w:r>
      <w:r w:rsidRPr="007E26DB">
        <w:rPr>
          <w:rFonts w:asciiTheme="minorHAnsi" w:hAnsiTheme="minorHAnsi" w:cstheme="minorHAnsi"/>
          <w:sz w:val="24"/>
          <w:szCs w:val="24"/>
        </w:rPr>
        <w:t>van de vereniging</w:t>
      </w:r>
      <w:r w:rsidR="00807112" w:rsidRPr="007E26DB">
        <w:rPr>
          <w:rFonts w:asciiTheme="minorHAnsi" w:hAnsiTheme="minorHAnsi" w:cstheme="minorHAnsi"/>
          <w:sz w:val="24"/>
          <w:szCs w:val="24"/>
        </w:rPr>
        <w:t>.</w:t>
      </w:r>
    </w:p>
    <w:p w14:paraId="1B0BBCE2" w14:textId="06971944" w:rsidR="00471BDB" w:rsidRPr="007E26DB" w:rsidRDefault="00F93DEC" w:rsidP="00F5327E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807112" w:rsidRPr="007E26D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71BDB" w:rsidRPr="007E26DB">
        <w:rPr>
          <w:rFonts w:asciiTheme="minorHAnsi" w:hAnsiTheme="minorHAnsi" w:cstheme="minorHAnsi"/>
          <w:sz w:val="24"/>
          <w:szCs w:val="24"/>
        </w:rPr>
        <w:t xml:space="preserve">Graag aangeven waaraan u deel gaat nemen: </w:t>
      </w:r>
    </w:p>
    <w:p w14:paraId="1111B094" w14:textId="215D8032" w:rsidR="00971679" w:rsidRPr="007E26DB" w:rsidRDefault="00971679" w:rsidP="00471BDB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b/>
          <w:bCs/>
        </w:rPr>
      </w:pPr>
      <w:r w:rsidRPr="007E26DB">
        <w:rPr>
          <w:rFonts w:asciiTheme="minorHAnsi" w:hAnsiTheme="minorHAnsi" w:cstheme="minorHAnsi"/>
          <w:b/>
          <w:bCs/>
        </w:rPr>
        <w:t>Maandag</w:t>
      </w:r>
    </w:p>
    <w:p w14:paraId="7CB256CA" w14:textId="25F78338" w:rsidR="00971679" w:rsidRPr="007E26DB" w:rsidRDefault="00AE258D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 xml:space="preserve">0     </w:t>
      </w:r>
      <w:r w:rsidR="00971679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>10:00 tot 11:00 uur     Tennis in de maanden oktober t/m april</w:t>
      </w:r>
    </w:p>
    <w:p w14:paraId="5C9F75D9" w14:textId="6D0F5EFB" w:rsidR="00971679" w:rsidRPr="007E26DB" w:rsidRDefault="00AE258D" w:rsidP="000D701D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eastAsia="Times New Roman" w:hAnsiTheme="minorHAnsi" w:cstheme="minorHAnsi"/>
          <w:lang w:eastAsia="nl-NL"/>
        </w:rPr>
      </w:pPr>
      <w:r w:rsidRPr="007E26DB">
        <w:rPr>
          <w:rFonts w:asciiTheme="minorHAnsi" w:hAnsiTheme="minorHAnsi" w:cstheme="minorHAnsi"/>
        </w:rPr>
        <w:t xml:space="preserve">0     </w:t>
      </w:r>
      <w:r w:rsidR="00971679" w:rsidRPr="007E26DB">
        <w:rPr>
          <w:rFonts w:asciiTheme="minorHAnsi" w:hAnsiTheme="minorHAnsi" w:cstheme="minorHAnsi"/>
        </w:rPr>
        <w:t>1</w:t>
      </w:r>
      <w:r w:rsidR="00971679" w:rsidRPr="007E26DB">
        <w:rPr>
          <w:rFonts w:asciiTheme="minorHAnsi" w:eastAsia="Times New Roman" w:hAnsiTheme="minorHAnsi" w:cstheme="minorHAnsi"/>
          <w:lang w:eastAsia="nl-NL"/>
        </w:rPr>
        <w:t>5:15 tot16:00 uur      Gym voor peut</w:t>
      </w:r>
      <w:r w:rsidR="000D701D">
        <w:rPr>
          <w:rFonts w:asciiTheme="minorHAnsi" w:eastAsia="Times New Roman" w:hAnsiTheme="minorHAnsi" w:cstheme="minorHAnsi"/>
          <w:lang w:eastAsia="nl-NL"/>
        </w:rPr>
        <w:t xml:space="preserve">ers/kleuters + groep 1               </w:t>
      </w:r>
      <w:r w:rsidRPr="007E26DB">
        <w:rPr>
          <w:rFonts w:asciiTheme="minorHAnsi" w:eastAsia="Times New Roman" w:hAnsiTheme="minorHAnsi" w:cstheme="minorHAnsi"/>
          <w:lang w:eastAsia="nl-NL"/>
        </w:rPr>
        <w:t xml:space="preserve">                                                                             </w:t>
      </w:r>
      <w:r w:rsidR="00971679" w:rsidRPr="007E26DB">
        <w:rPr>
          <w:rFonts w:asciiTheme="minorHAnsi" w:eastAsia="Times New Roman" w:hAnsiTheme="minorHAnsi" w:cstheme="minorHAnsi"/>
          <w:lang w:eastAsia="nl-NL"/>
        </w:rPr>
        <w:t xml:space="preserve"> </w:t>
      </w:r>
      <w:r w:rsidRPr="007E26DB">
        <w:rPr>
          <w:rFonts w:asciiTheme="minorHAnsi" w:eastAsia="Times New Roman" w:hAnsiTheme="minorHAnsi" w:cstheme="minorHAnsi"/>
          <w:lang w:eastAsia="nl-NL"/>
        </w:rPr>
        <w:t xml:space="preserve">                                                      </w:t>
      </w:r>
    </w:p>
    <w:p w14:paraId="6C78E643" w14:textId="42DEABE4" w:rsidR="00971679" w:rsidRPr="007E26DB" w:rsidRDefault="00AE258D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0     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>16:00 tot 17:00 uur     Gym voor groep</w:t>
      </w:r>
      <w:r w:rsidR="000D701D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 2,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 3 van de basisschool</w:t>
      </w:r>
    </w:p>
    <w:p w14:paraId="75268FC6" w14:textId="75595EA2" w:rsidR="00971679" w:rsidRPr="007E26DB" w:rsidRDefault="00AE258D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0     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17:00 tot 18:00 uur     Gym voor groep </w:t>
      </w:r>
      <w:r w:rsidR="00EB6D71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4, 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>5,6</w:t>
      </w:r>
      <w:r w:rsidR="000D701D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 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>van de basisschool</w:t>
      </w:r>
    </w:p>
    <w:p w14:paraId="63668D72" w14:textId="6EFADC09" w:rsidR="00971679" w:rsidRPr="007E26DB" w:rsidRDefault="00AE258D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0     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18:00 tot 19:00 uur     Gym voor groep </w:t>
      </w:r>
      <w:r w:rsidR="000D701D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7, 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>8 en voortgezet onderwijs</w:t>
      </w:r>
    </w:p>
    <w:p w14:paraId="704D4B9E" w14:textId="0390BC90" w:rsidR="00971679" w:rsidRPr="007E26DB" w:rsidRDefault="00AE258D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0     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>19:00 tot 20:00 uur     </w:t>
      </w:r>
      <w:proofErr w:type="spellStart"/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>Gymfit</w:t>
      </w:r>
      <w:proofErr w:type="spellEnd"/>
    </w:p>
    <w:p w14:paraId="5D3F9526" w14:textId="7D8DD36B" w:rsidR="00971679" w:rsidRPr="007E26DB" w:rsidRDefault="00AE258D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0     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>20.00 tot 21.30 uur     Volleybal dames recreanten</w:t>
      </w:r>
    </w:p>
    <w:p w14:paraId="58E56B48" w14:textId="383278B5" w:rsidR="00971679" w:rsidRPr="007E26DB" w:rsidRDefault="00971679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b/>
          <w:bCs/>
          <w:sz w:val="24"/>
          <w:szCs w:val="24"/>
          <w:lang w:eastAsia="nl-NL"/>
        </w:rPr>
        <w:t xml:space="preserve">Dinsdag </w:t>
      </w:r>
    </w:p>
    <w:p w14:paraId="16617BA0" w14:textId="4AA8002D" w:rsidR="00971679" w:rsidRPr="007E26DB" w:rsidRDefault="00471BDB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0     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>19.00 tot 20.00           Gym</w:t>
      </w:r>
      <w:r w:rsidR="00AE258D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>nastiek</w:t>
      </w:r>
      <w:r w:rsidR="00971679" w:rsidRPr="007E26DB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 dames</w:t>
      </w:r>
    </w:p>
    <w:p w14:paraId="2CABD647" w14:textId="77777777" w:rsidR="00471BDB" w:rsidRPr="007E26DB" w:rsidRDefault="00471BDB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 xml:space="preserve">0     </w:t>
      </w:r>
      <w:r w:rsidR="00971679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>20.30 tot 21.30           Badminton</w:t>
      </w:r>
    </w:p>
    <w:p w14:paraId="114ED055" w14:textId="10948480" w:rsidR="00971679" w:rsidRPr="007E26DB" w:rsidRDefault="00971679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  <w:lang w:eastAsia="nl-NL"/>
        </w:rPr>
        <w:t>Woensdag</w:t>
      </w:r>
    </w:p>
    <w:p w14:paraId="44011534" w14:textId="3735254A" w:rsidR="00971679" w:rsidRPr="007E26DB" w:rsidRDefault="00471BDB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 xml:space="preserve">0     </w:t>
      </w:r>
      <w:r w:rsidR="00971679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 xml:space="preserve">20.30 uur tot 21.30     </w:t>
      </w:r>
      <w:r w:rsidR="00AE258D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>Badminton (besloten)</w:t>
      </w:r>
    </w:p>
    <w:p w14:paraId="65EF9AB1" w14:textId="3EB72ECD" w:rsidR="00AE258D" w:rsidRPr="007E26DB" w:rsidRDefault="00971679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  <w:lang w:eastAsia="nl-NL"/>
        </w:rPr>
        <w:t>Donderdag</w:t>
      </w:r>
    </w:p>
    <w:p w14:paraId="318BC7AB" w14:textId="41101E83" w:rsidR="00971679" w:rsidRPr="007E26DB" w:rsidRDefault="00471BDB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 xml:space="preserve">0       </w:t>
      </w:r>
      <w:r w:rsidR="00971679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>20:30-21:30 uur</w:t>
      </w:r>
      <w:r w:rsidR="00AE258D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 xml:space="preserve">   </w:t>
      </w:r>
      <w:r w:rsidR="00F93DEC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 xml:space="preserve">     </w:t>
      </w:r>
      <w:r w:rsidR="00AE258D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>Volleybal heren</w:t>
      </w:r>
    </w:p>
    <w:p w14:paraId="3492F1A4" w14:textId="14333A75" w:rsidR="00AE258D" w:rsidRPr="007E26DB" w:rsidRDefault="00AE258D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  <w:lang w:eastAsia="nl-NL"/>
        </w:rPr>
        <w:t>V</w:t>
      </w:r>
      <w:r w:rsidR="00971679" w:rsidRPr="007E26DB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  <w:lang w:eastAsia="nl-NL"/>
        </w:rPr>
        <w:t>rijdag</w:t>
      </w:r>
    </w:p>
    <w:p w14:paraId="0C30C98C" w14:textId="736EDC0E" w:rsidR="00971679" w:rsidRPr="007E26DB" w:rsidRDefault="00471BDB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 xml:space="preserve">0      </w:t>
      </w:r>
      <w:r w:rsidR="00971679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>19:00-20:00 uur</w:t>
      </w:r>
      <w:r w:rsidR="00AE258D"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 xml:space="preserve">         Volleybal jong volwassenen</w:t>
      </w:r>
    </w:p>
    <w:p w14:paraId="23B7C4A1" w14:textId="4B92E24A" w:rsidR="00F93DEC" w:rsidRPr="007E26DB" w:rsidRDefault="00F93DEC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  <w:lang w:eastAsia="nl-NL"/>
        </w:rPr>
        <w:t>Zaterdag</w:t>
      </w:r>
    </w:p>
    <w:p w14:paraId="5D001C1B" w14:textId="7EFCFCBE" w:rsidR="00F93DEC" w:rsidRPr="007E26DB" w:rsidRDefault="00F93DEC" w:rsidP="0047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</w:pPr>
      <w:r w:rsidRPr="007E26DB">
        <w:rPr>
          <w:rFonts w:asciiTheme="minorHAnsi" w:eastAsia="Times New Roman" w:hAnsiTheme="minorHAnsi" w:cstheme="minorHAnsi"/>
          <w:color w:val="212121"/>
          <w:sz w:val="24"/>
          <w:szCs w:val="24"/>
          <w:lang w:eastAsia="nl-NL"/>
        </w:rPr>
        <w:t>0       9:00-11:30 uur          Selectie turnen</w:t>
      </w:r>
    </w:p>
    <w:p w14:paraId="7CBA2B43" w14:textId="541DA8A6" w:rsidR="00BF57DD" w:rsidRPr="007E26DB" w:rsidRDefault="00471BDB" w:rsidP="0008270F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E26DB">
        <w:rPr>
          <w:rFonts w:asciiTheme="minorHAnsi" w:hAnsiTheme="minorHAnsi" w:cstheme="minorHAnsi"/>
          <w:b/>
          <w:bCs/>
          <w:sz w:val="24"/>
          <w:szCs w:val="24"/>
          <w:u w:val="single"/>
        </w:rPr>
        <w:t>Opzegging:</w:t>
      </w:r>
    </w:p>
    <w:p w14:paraId="10DBBAA7" w14:textId="2CBB8A5D" w:rsidR="00471BDB" w:rsidRPr="007E26DB" w:rsidRDefault="00471BDB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 xml:space="preserve">Via </w:t>
      </w:r>
      <w:hyperlink r:id="rId12" w:history="1">
        <w:r w:rsidRPr="007E26DB">
          <w:rPr>
            <w:rStyle w:val="Hyperlink"/>
            <w:rFonts w:asciiTheme="minorHAnsi" w:hAnsiTheme="minorHAnsi" w:cstheme="minorHAnsi"/>
            <w:sz w:val="24"/>
            <w:szCs w:val="24"/>
          </w:rPr>
          <w:t>www.detuutwulp.nl</w:t>
        </w:r>
      </w:hyperlink>
      <w:r w:rsidRPr="007E26DB">
        <w:rPr>
          <w:rFonts w:asciiTheme="minorHAnsi" w:hAnsiTheme="minorHAnsi" w:cstheme="minorHAnsi"/>
          <w:sz w:val="24"/>
          <w:szCs w:val="24"/>
        </w:rPr>
        <w:t xml:space="preserve"> (contact)</w:t>
      </w:r>
    </w:p>
    <w:p w14:paraId="31B7DE70" w14:textId="78E0BB6C" w:rsidR="00471BDB" w:rsidRPr="007E26DB" w:rsidRDefault="00471BDB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Opzegging voor de 1</w:t>
      </w:r>
      <w:r w:rsidRPr="007E26DB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7E26DB">
        <w:rPr>
          <w:rFonts w:asciiTheme="minorHAnsi" w:hAnsiTheme="minorHAnsi" w:cstheme="minorHAnsi"/>
          <w:sz w:val="24"/>
          <w:szCs w:val="24"/>
        </w:rPr>
        <w:t xml:space="preserve"> van de maand met een opzegtermijn van 1 maand</w:t>
      </w:r>
    </w:p>
    <w:p w14:paraId="60334A43" w14:textId="15025577" w:rsidR="00F65987" w:rsidRPr="007E26DB" w:rsidRDefault="00471BDB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 xml:space="preserve">(Voorbeeld: zeg je </w:t>
      </w:r>
      <w:r w:rsidRPr="007E26DB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voor </w:t>
      </w:r>
      <w:r w:rsidRPr="007E26DB">
        <w:rPr>
          <w:rFonts w:asciiTheme="minorHAnsi" w:hAnsiTheme="minorHAnsi" w:cstheme="minorHAnsi"/>
          <w:sz w:val="24"/>
          <w:szCs w:val="24"/>
        </w:rPr>
        <w:t xml:space="preserve">1 november op, dan betaal je </w:t>
      </w:r>
      <w:r w:rsidR="00A306E6" w:rsidRPr="007E26DB">
        <w:rPr>
          <w:rFonts w:asciiTheme="minorHAnsi" w:hAnsiTheme="minorHAnsi" w:cstheme="minorHAnsi"/>
          <w:sz w:val="24"/>
          <w:szCs w:val="24"/>
        </w:rPr>
        <w:t xml:space="preserve">aan het eind van </w:t>
      </w:r>
      <w:r w:rsidRPr="007E26DB">
        <w:rPr>
          <w:rFonts w:asciiTheme="minorHAnsi" w:hAnsiTheme="minorHAnsi" w:cstheme="minorHAnsi"/>
          <w:sz w:val="24"/>
          <w:szCs w:val="24"/>
        </w:rPr>
        <w:t>de maand november voor het laatst)</w:t>
      </w:r>
    </w:p>
    <w:p w14:paraId="2159CD84" w14:textId="3CA23364" w:rsidR="00152EAC" w:rsidRPr="007E26DB" w:rsidRDefault="0086630C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Dit formulier inleveren bij</w:t>
      </w:r>
      <w:r w:rsidR="00CA4E24" w:rsidRPr="007E26DB">
        <w:rPr>
          <w:rFonts w:asciiTheme="minorHAnsi" w:hAnsiTheme="minorHAnsi" w:cstheme="minorHAnsi"/>
          <w:sz w:val="24"/>
          <w:szCs w:val="24"/>
        </w:rPr>
        <w:t xml:space="preserve"> </w:t>
      </w:r>
      <w:r w:rsidR="00152EAC" w:rsidRPr="007E26DB">
        <w:rPr>
          <w:rFonts w:asciiTheme="minorHAnsi" w:hAnsiTheme="minorHAnsi" w:cstheme="minorHAnsi"/>
          <w:sz w:val="24"/>
          <w:szCs w:val="24"/>
        </w:rPr>
        <w:t xml:space="preserve">de </w:t>
      </w:r>
      <w:r w:rsidR="00CA4E24" w:rsidRPr="007E26DB">
        <w:rPr>
          <w:rFonts w:asciiTheme="minorHAnsi" w:hAnsiTheme="minorHAnsi" w:cstheme="minorHAnsi"/>
          <w:sz w:val="24"/>
          <w:szCs w:val="24"/>
        </w:rPr>
        <w:t xml:space="preserve">leiding </w:t>
      </w:r>
      <w:r w:rsidR="00152EAC" w:rsidRPr="007E26DB">
        <w:rPr>
          <w:rFonts w:asciiTheme="minorHAnsi" w:hAnsiTheme="minorHAnsi" w:cstheme="minorHAnsi"/>
          <w:sz w:val="24"/>
          <w:szCs w:val="24"/>
        </w:rPr>
        <w:t xml:space="preserve">van </w:t>
      </w:r>
      <w:r w:rsidR="00CA4E24" w:rsidRPr="007E26DB">
        <w:rPr>
          <w:rFonts w:asciiTheme="minorHAnsi" w:hAnsiTheme="minorHAnsi" w:cstheme="minorHAnsi"/>
          <w:sz w:val="24"/>
          <w:szCs w:val="24"/>
        </w:rPr>
        <w:t xml:space="preserve">desbetreffende les of bij </w:t>
      </w:r>
    </w:p>
    <w:p w14:paraId="3347F554" w14:textId="451C946D" w:rsidR="0086630C" w:rsidRPr="007E26DB" w:rsidRDefault="00CA4E24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26DB">
        <w:rPr>
          <w:rFonts w:asciiTheme="minorHAnsi" w:hAnsiTheme="minorHAnsi" w:cstheme="minorHAnsi"/>
          <w:sz w:val="24"/>
          <w:szCs w:val="24"/>
        </w:rPr>
        <w:t>Marije Broens</w:t>
      </w:r>
      <w:r w:rsidR="00152EAC" w:rsidRPr="007E26DB">
        <w:rPr>
          <w:rFonts w:asciiTheme="minorHAnsi" w:hAnsiTheme="minorHAnsi" w:cstheme="minorHAnsi"/>
          <w:sz w:val="24"/>
          <w:szCs w:val="24"/>
        </w:rPr>
        <w:t xml:space="preserve"> </w:t>
      </w:r>
      <w:r w:rsidRPr="007E26DB">
        <w:rPr>
          <w:rFonts w:asciiTheme="minorHAnsi" w:hAnsiTheme="minorHAnsi" w:cstheme="minorHAnsi"/>
          <w:sz w:val="24"/>
          <w:szCs w:val="24"/>
        </w:rPr>
        <w:t>(</w:t>
      </w:r>
      <w:r w:rsidR="00152EAC" w:rsidRPr="007E26DB">
        <w:rPr>
          <w:rFonts w:asciiTheme="minorHAnsi" w:hAnsiTheme="minorHAnsi" w:cstheme="minorHAnsi"/>
          <w:sz w:val="24"/>
          <w:szCs w:val="24"/>
        </w:rPr>
        <w:t>d</w:t>
      </w:r>
      <w:r w:rsidRPr="007E26DB">
        <w:rPr>
          <w:rFonts w:asciiTheme="minorHAnsi" w:hAnsiTheme="minorHAnsi" w:cstheme="minorHAnsi"/>
          <w:sz w:val="24"/>
          <w:szCs w:val="24"/>
        </w:rPr>
        <w:t>e Waide 14)</w:t>
      </w:r>
      <w:r w:rsidR="00A306E6" w:rsidRPr="007E26DB">
        <w:rPr>
          <w:rFonts w:asciiTheme="minorHAnsi" w:hAnsiTheme="minorHAnsi" w:cstheme="minorHAnsi"/>
          <w:sz w:val="24"/>
          <w:szCs w:val="24"/>
        </w:rPr>
        <w:t>.</w:t>
      </w:r>
    </w:p>
    <w:p w14:paraId="18A8B5E8" w14:textId="77777777" w:rsidR="00471BDB" w:rsidRPr="007E26DB" w:rsidRDefault="00471BDB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8B42E5" w14:textId="23CFA190" w:rsidR="00471BDB" w:rsidRPr="007E26DB" w:rsidRDefault="00471BDB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0420F8" w14:textId="2671AC40" w:rsidR="00BF57DD" w:rsidRPr="007E26DB" w:rsidRDefault="00BF57DD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205F25" w14:textId="77777777" w:rsidR="00F5327E" w:rsidRPr="007E26DB" w:rsidRDefault="00F5327E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6BEE2D" w14:textId="77777777" w:rsidR="00F5327E" w:rsidRPr="007E26DB" w:rsidRDefault="00F5327E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919AC0" w14:textId="0127796E" w:rsidR="00F5327E" w:rsidRPr="007E26DB" w:rsidRDefault="00F5327E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8BEDC7" w14:textId="792DAFC6" w:rsidR="00BF57DD" w:rsidRPr="007E26DB" w:rsidRDefault="00BF57DD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BD3FE1" w14:textId="3F488BCE" w:rsidR="00BF57DD" w:rsidRPr="007E26DB" w:rsidRDefault="00BF57DD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283B58" w14:textId="6B79932E" w:rsidR="00BF57DD" w:rsidRPr="007E26DB" w:rsidRDefault="00BF57DD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104159" w14:textId="77777777" w:rsidR="00BF57DD" w:rsidRPr="007E26DB" w:rsidRDefault="00BF57DD" w:rsidP="0008270F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F57DD" w:rsidRPr="007E26D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91F9D" w14:textId="77777777" w:rsidR="00546BAB" w:rsidRDefault="00546BAB" w:rsidP="00643C5A">
      <w:r>
        <w:separator/>
      </w:r>
    </w:p>
  </w:endnote>
  <w:endnote w:type="continuationSeparator" w:id="0">
    <w:p w14:paraId="161F1B9A" w14:textId="77777777" w:rsidR="00546BAB" w:rsidRDefault="00546BAB" w:rsidP="00643C5A">
      <w:r>
        <w:continuationSeparator/>
      </w:r>
    </w:p>
  </w:endnote>
  <w:endnote w:type="continuationNotice" w:id="1">
    <w:p w14:paraId="4299AC8B" w14:textId="77777777" w:rsidR="00546BAB" w:rsidRDefault="005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7D7A8" w14:textId="77777777" w:rsidR="00546BAB" w:rsidRDefault="00546BAB" w:rsidP="00643C5A">
      <w:r>
        <w:separator/>
      </w:r>
    </w:p>
  </w:footnote>
  <w:footnote w:type="continuationSeparator" w:id="0">
    <w:p w14:paraId="295AA268" w14:textId="77777777" w:rsidR="00546BAB" w:rsidRDefault="00546BAB" w:rsidP="00643C5A">
      <w:r>
        <w:continuationSeparator/>
      </w:r>
    </w:p>
  </w:footnote>
  <w:footnote w:type="continuationNotice" w:id="1">
    <w:p w14:paraId="6AB68174" w14:textId="77777777" w:rsidR="00546BAB" w:rsidRDefault="005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50233030">
    <w:abstractNumId w:val="22"/>
  </w:num>
  <w:num w:numId="2" w16cid:durableId="2030524643">
    <w:abstractNumId w:val="13"/>
  </w:num>
  <w:num w:numId="3" w16cid:durableId="1970280089">
    <w:abstractNumId w:val="10"/>
  </w:num>
  <w:num w:numId="4" w16cid:durableId="1061949959">
    <w:abstractNumId w:val="24"/>
  </w:num>
  <w:num w:numId="5" w16cid:durableId="1826240991">
    <w:abstractNumId w:val="14"/>
  </w:num>
  <w:num w:numId="6" w16cid:durableId="1623534781">
    <w:abstractNumId w:val="18"/>
  </w:num>
  <w:num w:numId="7" w16cid:durableId="1521628644">
    <w:abstractNumId w:val="20"/>
  </w:num>
  <w:num w:numId="8" w16cid:durableId="563570092">
    <w:abstractNumId w:val="9"/>
  </w:num>
  <w:num w:numId="9" w16cid:durableId="497311702">
    <w:abstractNumId w:val="7"/>
  </w:num>
  <w:num w:numId="10" w16cid:durableId="147483742">
    <w:abstractNumId w:val="6"/>
  </w:num>
  <w:num w:numId="11" w16cid:durableId="1735618694">
    <w:abstractNumId w:val="5"/>
  </w:num>
  <w:num w:numId="12" w16cid:durableId="1458142408">
    <w:abstractNumId w:val="4"/>
  </w:num>
  <w:num w:numId="13" w16cid:durableId="1573155225">
    <w:abstractNumId w:val="8"/>
  </w:num>
  <w:num w:numId="14" w16cid:durableId="1390955928">
    <w:abstractNumId w:val="3"/>
  </w:num>
  <w:num w:numId="15" w16cid:durableId="1884294001">
    <w:abstractNumId w:val="2"/>
  </w:num>
  <w:num w:numId="16" w16cid:durableId="1944650566">
    <w:abstractNumId w:val="1"/>
  </w:num>
  <w:num w:numId="17" w16cid:durableId="2128349260">
    <w:abstractNumId w:val="0"/>
  </w:num>
  <w:num w:numId="18" w16cid:durableId="859897991">
    <w:abstractNumId w:val="15"/>
  </w:num>
  <w:num w:numId="19" w16cid:durableId="712536116">
    <w:abstractNumId w:val="17"/>
  </w:num>
  <w:num w:numId="20" w16cid:durableId="39935921">
    <w:abstractNumId w:val="23"/>
  </w:num>
  <w:num w:numId="21" w16cid:durableId="11690539">
    <w:abstractNumId w:val="19"/>
  </w:num>
  <w:num w:numId="22" w16cid:durableId="1869828023">
    <w:abstractNumId w:val="11"/>
  </w:num>
  <w:num w:numId="23" w16cid:durableId="915550437">
    <w:abstractNumId w:val="25"/>
  </w:num>
  <w:num w:numId="24" w16cid:durableId="1311864121">
    <w:abstractNumId w:val="12"/>
  </w:num>
  <w:num w:numId="25" w16cid:durableId="141821932">
    <w:abstractNumId w:val="16"/>
  </w:num>
  <w:num w:numId="26" w16cid:durableId="999969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0F"/>
    <w:rsid w:val="00027E5A"/>
    <w:rsid w:val="00061D17"/>
    <w:rsid w:val="0008270F"/>
    <w:rsid w:val="000D701D"/>
    <w:rsid w:val="0015160A"/>
    <w:rsid w:val="00152EAC"/>
    <w:rsid w:val="00230578"/>
    <w:rsid w:val="00404C79"/>
    <w:rsid w:val="00460430"/>
    <w:rsid w:val="00465B3B"/>
    <w:rsid w:val="00471BDB"/>
    <w:rsid w:val="004B1179"/>
    <w:rsid w:val="004E108E"/>
    <w:rsid w:val="00546BAB"/>
    <w:rsid w:val="005A2B9C"/>
    <w:rsid w:val="00643C5A"/>
    <w:rsid w:val="00645252"/>
    <w:rsid w:val="006B0929"/>
    <w:rsid w:val="006C0A7C"/>
    <w:rsid w:val="006D3D74"/>
    <w:rsid w:val="006E1930"/>
    <w:rsid w:val="007632D5"/>
    <w:rsid w:val="007E26DB"/>
    <w:rsid w:val="00807112"/>
    <w:rsid w:val="0083569A"/>
    <w:rsid w:val="0086630C"/>
    <w:rsid w:val="008E61B7"/>
    <w:rsid w:val="009157F7"/>
    <w:rsid w:val="009223C8"/>
    <w:rsid w:val="00971679"/>
    <w:rsid w:val="00A306E6"/>
    <w:rsid w:val="00A6666B"/>
    <w:rsid w:val="00A82A0E"/>
    <w:rsid w:val="00A9204E"/>
    <w:rsid w:val="00AE258D"/>
    <w:rsid w:val="00BA5570"/>
    <w:rsid w:val="00BB7709"/>
    <w:rsid w:val="00BF57DD"/>
    <w:rsid w:val="00C35892"/>
    <w:rsid w:val="00CA4E24"/>
    <w:rsid w:val="00CD3C9E"/>
    <w:rsid w:val="00CF4570"/>
    <w:rsid w:val="00E65052"/>
    <w:rsid w:val="00EB6D71"/>
    <w:rsid w:val="00EC7D5D"/>
    <w:rsid w:val="00F1703E"/>
    <w:rsid w:val="00F5327E"/>
    <w:rsid w:val="00F65987"/>
    <w:rsid w:val="00F93DEC"/>
    <w:rsid w:val="00F97A3F"/>
    <w:rsid w:val="00F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C3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C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tuutwul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tuutwulp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\AppData\Local\Microsoft\Office\16.0\DTS\nl-NL%7b5C5166F4-B8C3-41E5-96EF-33490EAB221D%7d\%7bB27D272B-CC7F-48F2-AB07-E8A050236A1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{B27D272B-CC7F-48F2-AB07-E8A050236A1B}tf02786999_win32</Template>
  <TotalTime>0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2023-06-30T07:27:00Z</dcterms:created>
  <dcterms:modified xsi:type="dcterms:W3CDTF">2024-09-18T12:43:00Z</dcterms:modified>
</cp:coreProperties>
</file>